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14:paraId="71B21309" w14:textId="77777777" w:rsidTr="00FC5637">
        <w:tc>
          <w:tcPr>
            <w:tcW w:w="4229" w:type="dxa"/>
          </w:tcPr>
          <w:p w14:paraId="7ADF4750" w14:textId="77777777"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</w:tcPr>
          <w:p w14:paraId="62BFC33E" w14:textId="77777777" w:rsidR="00FC5637" w:rsidRDefault="00F62748" w:rsidP="00F62748">
            <w:pPr>
              <w:tabs>
                <w:tab w:val="left" w:pos="176"/>
                <w:tab w:val="left" w:pos="363"/>
              </w:tabs>
              <w:jc w:val="center"/>
            </w:pPr>
            <w:r w:rsidRPr="0019198B">
              <w:rPr>
                <w:b/>
              </w:rPr>
              <w:t>ЗАЯВКА в АНОДПО УЦ «Профиль»</w:t>
            </w:r>
          </w:p>
        </w:tc>
      </w:tr>
    </w:tbl>
    <w:p w14:paraId="5599D1F8" w14:textId="0E10F841" w:rsidR="003F7180" w:rsidRPr="003F7180" w:rsidRDefault="005C1AE1" w:rsidP="003F7180">
      <w:pPr>
        <w:pStyle w:val="3"/>
        <w:spacing w:before="0"/>
        <w:ind w:left="-426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на обучение по дополнительным общеобразовательным программам</w:t>
      </w:r>
      <w:r w:rsidR="00F62748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 ОТ, СИЗ, ОПП</w:t>
      </w: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(</w:t>
      </w:r>
      <w:proofErr w:type="spellStart"/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пп</w:t>
      </w:r>
      <w:proofErr w:type="spellEnd"/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. </w:t>
      </w:r>
      <w:proofErr w:type="spellStart"/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а</w:t>
      </w:r>
      <w:proofErr w:type="gramStart"/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,б</w:t>
      </w:r>
      <w:proofErr w:type="spellEnd"/>
      <w:proofErr w:type="gramEnd"/>
      <w:r w:rsidR="00033E12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 в п. 46 Постановления Правительства РФ от 24 декабря 2021 г. № 2464)</w:t>
      </w:r>
      <w:r w:rsidR="003F7180">
        <w:rPr>
          <w:lang w:eastAsia="ru-RU"/>
        </w:rPr>
        <w:t xml:space="preserve"> </w:t>
      </w:r>
    </w:p>
    <w:p w14:paraId="16D4BE55" w14:textId="77777777" w:rsidR="003F7180" w:rsidRDefault="003F7180" w:rsidP="00033E12">
      <w:pPr>
        <w:tabs>
          <w:tab w:val="num" w:pos="176"/>
          <w:tab w:val="left" w:pos="363"/>
        </w:tabs>
        <w:jc w:val="center"/>
        <w:rPr>
          <w:b/>
        </w:rPr>
      </w:pPr>
    </w:p>
    <w:p w14:paraId="6BFB9D28" w14:textId="77777777" w:rsidR="00850D59" w:rsidRPr="0019198B" w:rsidRDefault="00850D59" w:rsidP="00033E12">
      <w:pPr>
        <w:tabs>
          <w:tab w:val="num" w:pos="176"/>
          <w:tab w:val="left" w:pos="363"/>
        </w:tabs>
        <w:jc w:val="center"/>
      </w:pPr>
      <w:r w:rsidRPr="0019198B">
        <w:rPr>
          <w:b/>
        </w:rPr>
        <w:t xml:space="preserve">Форма обучения: </w:t>
      </w:r>
      <w:r w:rsidR="00103B6D" w:rsidRPr="0019198B">
        <w:t>очная</w:t>
      </w:r>
      <w:r w:rsidRPr="0019198B">
        <w:t>, очно</w:t>
      </w:r>
      <w:r w:rsidR="00103B6D" w:rsidRPr="0019198B">
        <w:t>-заочная, заочная</w:t>
      </w:r>
    </w:p>
    <w:p w14:paraId="2EC8ECB0" w14:textId="77777777" w:rsidR="00033E12" w:rsidRPr="00033E12" w:rsidRDefault="00033E12" w:rsidP="00033E12">
      <w:pPr>
        <w:tabs>
          <w:tab w:val="num" w:pos="176"/>
          <w:tab w:val="left" w:pos="363"/>
        </w:tabs>
        <w:jc w:val="center"/>
        <w:rPr>
          <w:sz w:val="16"/>
          <w:szCs w:val="16"/>
        </w:rPr>
      </w:pPr>
    </w:p>
    <w:tbl>
      <w:tblPr>
        <w:tblStyle w:val="aa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2127"/>
        <w:gridCol w:w="708"/>
        <w:gridCol w:w="709"/>
        <w:gridCol w:w="709"/>
        <w:gridCol w:w="709"/>
        <w:gridCol w:w="2551"/>
      </w:tblGrid>
      <w:tr w:rsidR="007F1314" w14:paraId="57DEEF32" w14:textId="77777777" w:rsidTr="001A0B5E">
        <w:tc>
          <w:tcPr>
            <w:tcW w:w="5070" w:type="dxa"/>
            <w:gridSpan w:val="3"/>
          </w:tcPr>
          <w:p w14:paraId="6D2CD7CE" w14:textId="77777777" w:rsidR="007F1314" w:rsidRDefault="007F1314" w:rsidP="00ED517D">
            <w:pPr>
              <w:ind w:right="-108"/>
              <w:jc w:val="both"/>
            </w:pPr>
            <w:r>
              <w:t xml:space="preserve">Название организации </w:t>
            </w:r>
          </w:p>
          <w:p w14:paraId="6C5FD8B1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(полное и сокращенное)</w:t>
            </w:r>
          </w:p>
        </w:tc>
        <w:tc>
          <w:tcPr>
            <w:tcW w:w="5386" w:type="dxa"/>
            <w:gridSpan w:val="5"/>
          </w:tcPr>
          <w:p w14:paraId="3408FD01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616D79D6" w14:textId="77777777" w:rsidTr="001A0B5E">
        <w:tc>
          <w:tcPr>
            <w:tcW w:w="5070" w:type="dxa"/>
            <w:gridSpan w:val="3"/>
          </w:tcPr>
          <w:p w14:paraId="1E8B3738" w14:textId="77777777" w:rsidR="007F1314" w:rsidRDefault="007F1314" w:rsidP="003E102B">
            <w:pPr>
              <w:tabs>
                <w:tab w:val="num" w:pos="176"/>
                <w:tab w:val="left" w:pos="363"/>
              </w:tabs>
              <w:ind w:right="40"/>
              <w:jc w:val="both"/>
              <w:rPr>
                <w:b/>
                <w:sz w:val="28"/>
                <w:szCs w:val="28"/>
              </w:rPr>
            </w:pPr>
            <w:r>
              <w:t>ФИО (полностью) и должность руководителя организации</w:t>
            </w:r>
          </w:p>
        </w:tc>
        <w:tc>
          <w:tcPr>
            <w:tcW w:w="5386" w:type="dxa"/>
            <w:gridSpan w:val="5"/>
          </w:tcPr>
          <w:p w14:paraId="5DD221F4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6C921AAE" w14:textId="77777777" w:rsidTr="001A0B5E">
        <w:tc>
          <w:tcPr>
            <w:tcW w:w="5070" w:type="dxa"/>
            <w:gridSpan w:val="3"/>
          </w:tcPr>
          <w:p w14:paraId="3FE7EBAC" w14:textId="77777777" w:rsidR="007F1314" w:rsidRDefault="007F1314" w:rsidP="003E102B">
            <w:pPr>
              <w:tabs>
                <w:tab w:val="num" w:pos="176"/>
                <w:tab w:val="left" w:pos="363"/>
              </w:tabs>
              <w:jc w:val="both"/>
              <w:rPr>
                <w:b/>
                <w:sz w:val="28"/>
                <w:szCs w:val="28"/>
              </w:rPr>
            </w:pPr>
            <w:r>
              <w:t xml:space="preserve">Наименование документа, на основании, которого осуществляет свою деятельность руководитель </w:t>
            </w:r>
          </w:p>
        </w:tc>
        <w:tc>
          <w:tcPr>
            <w:tcW w:w="5386" w:type="dxa"/>
            <w:gridSpan w:val="5"/>
          </w:tcPr>
          <w:p w14:paraId="3F48F2A9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61591DA7" w14:textId="77777777" w:rsidTr="001A0B5E">
        <w:tc>
          <w:tcPr>
            <w:tcW w:w="5070" w:type="dxa"/>
            <w:gridSpan w:val="3"/>
          </w:tcPr>
          <w:p w14:paraId="3C166485" w14:textId="77777777"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14:paraId="421B1DF4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386" w:type="dxa"/>
            <w:gridSpan w:val="5"/>
          </w:tcPr>
          <w:p w14:paraId="2558F91A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32134C03" w14:textId="77777777" w:rsidTr="001A0B5E">
        <w:tc>
          <w:tcPr>
            <w:tcW w:w="5070" w:type="dxa"/>
            <w:gridSpan w:val="3"/>
          </w:tcPr>
          <w:p w14:paraId="32D38D40" w14:textId="77777777"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14:paraId="78DE9435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386" w:type="dxa"/>
            <w:gridSpan w:val="5"/>
          </w:tcPr>
          <w:p w14:paraId="0DE8ABCB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3F4DD621" w14:textId="77777777" w:rsidTr="001A0B5E">
        <w:tc>
          <w:tcPr>
            <w:tcW w:w="5070" w:type="dxa"/>
            <w:gridSpan w:val="3"/>
          </w:tcPr>
          <w:p w14:paraId="2957CA96" w14:textId="77777777"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14:paraId="28039883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386" w:type="dxa"/>
            <w:gridSpan w:val="5"/>
          </w:tcPr>
          <w:p w14:paraId="2CFEA006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343B2913" w14:textId="77777777" w:rsidTr="001A0B5E">
        <w:tc>
          <w:tcPr>
            <w:tcW w:w="5070" w:type="dxa"/>
            <w:gridSpan w:val="3"/>
          </w:tcPr>
          <w:p w14:paraId="281C8290" w14:textId="77777777" w:rsidR="007F1314" w:rsidRDefault="007F1314" w:rsidP="00ED517D">
            <w:pPr>
              <w:ind w:right="-108"/>
              <w:jc w:val="both"/>
            </w:pPr>
            <w:r>
              <w:t xml:space="preserve">Код города    </w:t>
            </w:r>
          </w:p>
          <w:p w14:paraId="68C9883B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Телефон/факс</w:t>
            </w:r>
          </w:p>
        </w:tc>
        <w:tc>
          <w:tcPr>
            <w:tcW w:w="5386" w:type="dxa"/>
            <w:gridSpan w:val="5"/>
          </w:tcPr>
          <w:p w14:paraId="167C28EF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2EDFEEF8" w14:textId="77777777" w:rsidTr="001A0B5E">
        <w:tc>
          <w:tcPr>
            <w:tcW w:w="5070" w:type="dxa"/>
            <w:gridSpan w:val="3"/>
          </w:tcPr>
          <w:p w14:paraId="5CA385FB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386" w:type="dxa"/>
            <w:gridSpan w:val="5"/>
          </w:tcPr>
          <w:p w14:paraId="0857E459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1EB70714" w14:textId="77777777" w:rsidTr="001A0B5E">
        <w:tc>
          <w:tcPr>
            <w:tcW w:w="5070" w:type="dxa"/>
            <w:gridSpan w:val="3"/>
          </w:tcPr>
          <w:p w14:paraId="5FDF6241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ИНН/КПП</w:t>
            </w:r>
          </w:p>
        </w:tc>
        <w:tc>
          <w:tcPr>
            <w:tcW w:w="5386" w:type="dxa"/>
            <w:gridSpan w:val="5"/>
          </w:tcPr>
          <w:p w14:paraId="17C9405E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6E02C4E7" w14:textId="77777777" w:rsidTr="001A0B5E">
        <w:tc>
          <w:tcPr>
            <w:tcW w:w="5070" w:type="dxa"/>
            <w:gridSpan w:val="3"/>
          </w:tcPr>
          <w:p w14:paraId="6E975531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Банковские реквизиты:</w:t>
            </w:r>
          </w:p>
        </w:tc>
        <w:tc>
          <w:tcPr>
            <w:tcW w:w="5386" w:type="dxa"/>
            <w:gridSpan w:val="5"/>
          </w:tcPr>
          <w:p w14:paraId="3EAC2B37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0E3583A4" w14:textId="77777777" w:rsidTr="001A0B5E">
        <w:tc>
          <w:tcPr>
            <w:tcW w:w="5070" w:type="dxa"/>
            <w:gridSpan w:val="3"/>
          </w:tcPr>
          <w:p w14:paraId="7B48CFA5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наименование банка</w:t>
            </w:r>
          </w:p>
        </w:tc>
        <w:tc>
          <w:tcPr>
            <w:tcW w:w="5386" w:type="dxa"/>
            <w:gridSpan w:val="5"/>
          </w:tcPr>
          <w:p w14:paraId="3352E55A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65869EBB" w14:textId="77777777" w:rsidTr="001A0B5E">
        <w:tc>
          <w:tcPr>
            <w:tcW w:w="5070" w:type="dxa"/>
            <w:gridSpan w:val="3"/>
          </w:tcPr>
          <w:p w14:paraId="3607EB2B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 р/счет</w:t>
            </w:r>
          </w:p>
        </w:tc>
        <w:tc>
          <w:tcPr>
            <w:tcW w:w="5386" w:type="dxa"/>
            <w:gridSpan w:val="5"/>
          </w:tcPr>
          <w:p w14:paraId="68D59A20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23228CBF" w14:textId="77777777" w:rsidTr="001A0B5E">
        <w:tc>
          <w:tcPr>
            <w:tcW w:w="5070" w:type="dxa"/>
            <w:gridSpan w:val="3"/>
          </w:tcPr>
          <w:p w14:paraId="7884555B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БИК</w:t>
            </w:r>
          </w:p>
        </w:tc>
        <w:tc>
          <w:tcPr>
            <w:tcW w:w="5386" w:type="dxa"/>
            <w:gridSpan w:val="5"/>
          </w:tcPr>
          <w:p w14:paraId="07CB73B5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1F50F255" w14:textId="77777777" w:rsidTr="001A0B5E">
        <w:tc>
          <w:tcPr>
            <w:tcW w:w="5070" w:type="dxa"/>
            <w:gridSpan w:val="3"/>
          </w:tcPr>
          <w:p w14:paraId="7F7E3261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к/счет</w:t>
            </w:r>
          </w:p>
        </w:tc>
        <w:tc>
          <w:tcPr>
            <w:tcW w:w="5386" w:type="dxa"/>
            <w:gridSpan w:val="5"/>
          </w:tcPr>
          <w:p w14:paraId="275FBFE1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54E03C7B" w14:textId="77777777" w:rsidTr="001A0B5E">
        <w:tc>
          <w:tcPr>
            <w:tcW w:w="5070" w:type="dxa"/>
            <w:gridSpan w:val="3"/>
          </w:tcPr>
          <w:p w14:paraId="7F6D6750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ОКПО/ОГРН</w:t>
            </w:r>
          </w:p>
        </w:tc>
        <w:tc>
          <w:tcPr>
            <w:tcW w:w="5386" w:type="dxa"/>
            <w:gridSpan w:val="5"/>
          </w:tcPr>
          <w:p w14:paraId="2321705C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1934F645" w14:textId="77777777" w:rsidTr="001A0B5E">
        <w:tc>
          <w:tcPr>
            <w:tcW w:w="5070" w:type="dxa"/>
            <w:gridSpan w:val="3"/>
          </w:tcPr>
          <w:p w14:paraId="397D2A54" w14:textId="77777777" w:rsidR="00F30B5F" w:rsidRDefault="00F30B5F" w:rsidP="003E102B">
            <w:pPr>
              <w:tabs>
                <w:tab w:val="num" w:pos="176"/>
                <w:tab w:val="left" w:pos="363"/>
              </w:tabs>
              <w:ind w:right="40"/>
              <w:jc w:val="both"/>
              <w:rPr>
                <w:b/>
                <w:sz w:val="28"/>
                <w:szCs w:val="28"/>
              </w:rPr>
            </w:pPr>
            <w:r w:rsidRPr="00670093">
              <w:t>Контактное лицо по организационным вопросам, должность (ФИО</w:t>
            </w:r>
            <w:r>
              <w:t xml:space="preserve"> (полностью)</w:t>
            </w:r>
            <w:r w:rsidRPr="00670093">
              <w:t>, раб., моб. тел., E-mail)</w:t>
            </w:r>
          </w:p>
        </w:tc>
        <w:tc>
          <w:tcPr>
            <w:tcW w:w="5386" w:type="dxa"/>
            <w:gridSpan w:val="5"/>
          </w:tcPr>
          <w:p w14:paraId="11CDA4B9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35C91" w14:paraId="4A4BADA7" w14:textId="77777777" w:rsidTr="00997EBB">
        <w:trPr>
          <w:trHeight w:val="355"/>
        </w:trPr>
        <w:tc>
          <w:tcPr>
            <w:tcW w:w="392" w:type="dxa"/>
            <w:vMerge w:val="restart"/>
            <w:shd w:val="clear" w:color="auto" w:fill="F2F2F2" w:themeFill="background1" w:themeFillShade="F2"/>
            <w:vAlign w:val="center"/>
          </w:tcPr>
          <w:p w14:paraId="3DA9ECAF" w14:textId="702148FF" w:rsidR="00735C91" w:rsidRPr="00252ED8" w:rsidRDefault="00735C91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252ED8">
              <w:rPr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14:paraId="5712B6DC" w14:textId="77777777" w:rsidR="00735C91" w:rsidRPr="00ED517D" w:rsidRDefault="00735C91" w:rsidP="00F33CEA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sz w:val="20"/>
                <w:szCs w:val="20"/>
              </w:rPr>
            </w:pPr>
            <w:r w:rsidRPr="00F62748">
              <w:rPr>
                <w:b/>
                <w:sz w:val="20"/>
                <w:szCs w:val="20"/>
              </w:rPr>
              <w:t>ФИО*</w:t>
            </w:r>
            <w:r w:rsidRPr="00ED517D">
              <w:rPr>
                <w:sz w:val="20"/>
                <w:szCs w:val="20"/>
              </w:rPr>
              <w:t xml:space="preserve"> (полностью)</w:t>
            </w:r>
          </w:p>
          <w:p w14:paraId="3AE9BE8E" w14:textId="03FDFFBA" w:rsidR="00735C91" w:rsidRPr="00F62748" w:rsidRDefault="00735C91" w:rsidP="00F33CE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  <w:r w:rsidRPr="00F62748">
              <w:rPr>
                <w:b/>
                <w:sz w:val="20"/>
                <w:szCs w:val="20"/>
              </w:rPr>
              <w:t>Дата рождения, СНИЛС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57808E32" w14:textId="77777777" w:rsidR="00735C91" w:rsidRPr="00F62748" w:rsidRDefault="00735C91" w:rsidP="00F33CEA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62748">
              <w:rPr>
                <w:b/>
                <w:sz w:val="20"/>
                <w:szCs w:val="20"/>
              </w:rPr>
              <w:t>Должность, профессия</w:t>
            </w:r>
          </w:p>
          <w:p w14:paraId="34402447" w14:textId="79DC0680" w:rsidR="00735C91" w:rsidRPr="00F62748" w:rsidRDefault="00735C91" w:rsidP="00F33CE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5370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5386" w:type="dxa"/>
            <w:gridSpan w:val="5"/>
            <w:shd w:val="clear" w:color="auto" w:fill="F2F2F2" w:themeFill="background1" w:themeFillShade="F2"/>
          </w:tcPr>
          <w:p w14:paraId="0C58EB68" w14:textId="15825A4B" w:rsidR="00735C91" w:rsidRPr="005C1AE1" w:rsidRDefault="00735C91" w:rsidP="00F33CEA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b/>
                <w:sz w:val="16"/>
                <w:szCs w:val="16"/>
              </w:rPr>
              <w:t>Требования охраны труда</w:t>
            </w:r>
            <w:r w:rsidRPr="00B307F0">
              <w:rPr>
                <w:b/>
                <w:sz w:val="20"/>
                <w:szCs w:val="20"/>
              </w:rPr>
              <w:t>**</w:t>
            </w:r>
          </w:p>
        </w:tc>
      </w:tr>
      <w:tr w:rsidR="00AD2055" w14:paraId="019E3A08" w14:textId="77777777" w:rsidTr="00851EE4">
        <w:trPr>
          <w:cantSplit/>
          <w:trHeight w:val="1409"/>
        </w:trPr>
        <w:tc>
          <w:tcPr>
            <w:tcW w:w="392" w:type="dxa"/>
            <w:vMerge/>
            <w:shd w:val="clear" w:color="auto" w:fill="F2F2F2" w:themeFill="background1" w:themeFillShade="F2"/>
            <w:vAlign w:val="center"/>
          </w:tcPr>
          <w:p w14:paraId="4F4545C9" w14:textId="1B4CE607" w:rsidR="00AD2055" w:rsidRDefault="00AD2055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2F932249" w14:textId="1C8FE361" w:rsidR="00AD2055" w:rsidRPr="00ED517D" w:rsidRDefault="00AD2055" w:rsidP="00F33CEA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A97246F" w14:textId="25D7811A" w:rsidR="00AD2055" w:rsidRPr="00A5370A" w:rsidRDefault="00AD2055" w:rsidP="00F33CEA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textDirection w:val="btLr"/>
          </w:tcPr>
          <w:p w14:paraId="7F370FF2" w14:textId="77777777" w:rsidR="00AD2055" w:rsidRPr="00735C91" w:rsidRDefault="00AD2055" w:rsidP="001A0B5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Б+ОППП</w:t>
            </w:r>
          </w:p>
          <w:p w14:paraId="535D8EF7" w14:textId="78300C29" w:rsidR="00AD2055" w:rsidRPr="00735C91" w:rsidRDefault="00AD2055" w:rsidP="001A0B5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 xml:space="preserve"> 24 ч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034343C2" w14:textId="77777777" w:rsidR="00AD2055" w:rsidRPr="00735C91" w:rsidRDefault="00AD2055" w:rsidP="001A0B5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А+Б+ОППП</w:t>
            </w:r>
          </w:p>
          <w:p w14:paraId="47426F00" w14:textId="531C1A76" w:rsidR="00AD2055" w:rsidRPr="00735C91" w:rsidRDefault="00AD2055" w:rsidP="001A0B5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32 ч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10F9C99B" w14:textId="77777777" w:rsidR="00AD2055" w:rsidRPr="00735C91" w:rsidRDefault="00AD2055" w:rsidP="001A0B5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Б+ОППП+СИЗ</w:t>
            </w:r>
          </w:p>
          <w:p w14:paraId="5AA92199" w14:textId="2428FA6E" w:rsidR="00AD2055" w:rsidRPr="00735C91" w:rsidRDefault="00AD2055" w:rsidP="001A0B5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32 ч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432F3160" w14:textId="77777777" w:rsidR="00AD2055" w:rsidRPr="00735C91" w:rsidRDefault="00AD2055" w:rsidP="001A0B5E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А+Б+ОППП+СИЗ</w:t>
            </w:r>
          </w:p>
          <w:p w14:paraId="0486011A" w14:textId="77777777" w:rsidR="00AD2055" w:rsidRPr="00735C91" w:rsidRDefault="00AD2055" w:rsidP="001A0B5E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48 ч.</w:t>
            </w:r>
          </w:p>
          <w:p w14:paraId="257AD92E" w14:textId="77777777" w:rsidR="00AD2055" w:rsidRPr="00735C91" w:rsidRDefault="00AD2055" w:rsidP="001A0B5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5AE6ECBE" w14:textId="77777777" w:rsidR="00AD2055" w:rsidRDefault="00AD2055" w:rsidP="001A0B5E">
            <w:pPr>
              <w:jc w:val="center"/>
              <w:rPr>
                <w:b/>
                <w:sz w:val="16"/>
                <w:szCs w:val="16"/>
              </w:rPr>
            </w:pPr>
          </w:p>
          <w:p w14:paraId="681515E7" w14:textId="77777777" w:rsidR="00AD2055" w:rsidRDefault="00AD2055" w:rsidP="001A0B5E">
            <w:pPr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В</w:t>
            </w:r>
          </w:p>
          <w:p w14:paraId="0BF639CE" w14:textId="77777777" w:rsidR="00AD2055" w:rsidRPr="00735C91" w:rsidRDefault="00AD2055" w:rsidP="001A0B5E">
            <w:pPr>
              <w:jc w:val="center"/>
              <w:rPr>
                <w:b/>
                <w:sz w:val="16"/>
                <w:szCs w:val="16"/>
              </w:rPr>
            </w:pPr>
          </w:p>
          <w:p w14:paraId="0014431F" w14:textId="77777777" w:rsidR="00AD2055" w:rsidRPr="00735C91" w:rsidRDefault="00AD2055" w:rsidP="001A0B5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(указать модуль по перечню)</w:t>
            </w:r>
          </w:p>
          <w:p w14:paraId="61011562" w14:textId="245FA0FB" w:rsidR="00AD2055" w:rsidRPr="00735C91" w:rsidRDefault="00AD2055" w:rsidP="001A0B5E">
            <w:pPr>
              <w:jc w:val="center"/>
              <w:rPr>
                <w:b/>
                <w:sz w:val="16"/>
                <w:szCs w:val="16"/>
              </w:rPr>
            </w:pPr>
            <w:r w:rsidRPr="00735C91">
              <w:rPr>
                <w:b/>
                <w:sz w:val="16"/>
                <w:szCs w:val="16"/>
              </w:rPr>
              <w:t>16 ч</w:t>
            </w:r>
            <w:r>
              <w:rPr>
                <w:b/>
                <w:sz w:val="16"/>
                <w:szCs w:val="16"/>
              </w:rPr>
              <w:t>.</w:t>
            </w:r>
          </w:p>
        </w:tc>
      </w:tr>
      <w:tr w:rsidR="00AD2055" w14:paraId="0ED4B201" w14:textId="77777777" w:rsidTr="00851EE4">
        <w:trPr>
          <w:trHeight w:val="1180"/>
        </w:trPr>
        <w:tc>
          <w:tcPr>
            <w:tcW w:w="392" w:type="dxa"/>
            <w:vMerge w:val="restart"/>
            <w:vAlign w:val="center"/>
          </w:tcPr>
          <w:p w14:paraId="5159D0A7" w14:textId="77777777" w:rsidR="00AD2055" w:rsidRPr="00252ED8" w:rsidRDefault="00AD2055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7DA66B09" w14:textId="77777777" w:rsidR="00AD2055" w:rsidRPr="00ED517D" w:rsidRDefault="00AD2055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4652656" w14:textId="77777777" w:rsidR="00AD2055" w:rsidRPr="00A5370A" w:rsidRDefault="00AD2055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677CAB00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34B8FF49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382656A8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14:paraId="31D73B48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14:paraId="7FDE50F5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D2055" w14:paraId="4655C135" w14:textId="77777777" w:rsidTr="00851EE4">
        <w:tc>
          <w:tcPr>
            <w:tcW w:w="392" w:type="dxa"/>
            <w:vMerge/>
            <w:vAlign w:val="center"/>
          </w:tcPr>
          <w:p w14:paraId="10BD9287" w14:textId="77777777" w:rsidR="00AD2055" w:rsidRPr="00F30B5F" w:rsidRDefault="00AD2055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3AB076E" w14:textId="77777777" w:rsidR="00AD2055" w:rsidRPr="00ED517D" w:rsidRDefault="00AD2055" w:rsidP="00ED51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before="120" w:after="120"/>
              <w:rPr>
                <w:sz w:val="20"/>
                <w:szCs w:val="20"/>
              </w:rPr>
            </w:pPr>
            <w:proofErr w:type="spellStart"/>
            <w:r w:rsidRPr="00A35ABF">
              <w:rPr>
                <w:sz w:val="20"/>
                <w:szCs w:val="20"/>
              </w:rPr>
              <w:t>дд.мм.гг</w:t>
            </w:r>
            <w:proofErr w:type="spellEnd"/>
            <w:r w:rsidRPr="00A35ABF">
              <w:rPr>
                <w:sz w:val="20"/>
                <w:szCs w:val="20"/>
              </w:rPr>
              <w:t>. _</w:t>
            </w:r>
            <w:r>
              <w:rPr>
                <w:sz w:val="20"/>
                <w:szCs w:val="20"/>
              </w:rPr>
              <w:t>___</w:t>
            </w:r>
            <w:r w:rsidRPr="00A35ABF">
              <w:rPr>
                <w:sz w:val="20"/>
                <w:szCs w:val="20"/>
              </w:rPr>
              <w:t>_._</w:t>
            </w:r>
            <w:r>
              <w:rPr>
                <w:sz w:val="20"/>
                <w:szCs w:val="20"/>
              </w:rPr>
              <w:t>__</w:t>
            </w:r>
            <w:r w:rsidRPr="00A35ABF">
              <w:rPr>
                <w:sz w:val="20"/>
                <w:szCs w:val="20"/>
              </w:rPr>
              <w:t>__.__</w:t>
            </w:r>
            <w:r>
              <w:rPr>
                <w:sz w:val="20"/>
                <w:szCs w:val="20"/>
              </w:rPr>
              <w:t>_</w:t>
            </w:r>
            <w:r w:rsidRPr="00A35ABF">
              <w:rPr>
                <w:sz w:val="20"/>
                <w:szCs w:val="20"/>
              </w:rPr>
              <w:t>_</w:t>
            </w:r>
          </w:p>
        </w:tc>
        <w:tc>
          <w:tcPr>
            <w:tcW w:w="2127" w:type="dxa"/>
            <w:vMerge/>
          </w:tcPr>
          <w:p w14:paraId="6348DE40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7D832E8A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C9D568D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B0E20C9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580C9663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5A35737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AD2055" w14:paraId="63F3A46E" w14:textId="77777777" w:rsidTr="00851EE4">
        <w:tc>
          <w:tcPr>
            <w:tcW w:w="392" w:type="dxa"/>
            <w:vMerge/>
            <w:vAlign w:val="center"/>
          </w:tcPr>
          <w:p w14:paraId="62E1DB21" w14:textId="77777777" w:rsidR="00AD2055" w:rsidRPr="00F30B5F" w:rsidRDefault="00AD2055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DA068C4" w14:textId="77777777" w:rsidR="00AD2055" w:rsidRDefault="00AD2055" w:rsidP="0010162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</w:p>
          <w:p w14:paraId="5DDFF0A2" w14:textId="77777777" w:rsidR="00AD2055" w:rsidRPr="00A35ABF" w:rsidRDefault="00AD2055" w:rsidP="00ED51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after="120"/>
              <w:rPr>
                <w:sz w:val="20"/>
                <w:szCs w:val="20"/>
              </w:rPr>
            </w:pPr>
            <w:r w:rsidRPr="00A5370A">
              <w:rPr>
                <w:sz w:val="20"/>
                <w:szCs w:val="20"/>
              </w:rPr>
              <w:t>№ _ _ _ - _ _ _ - _ _ _ -</w:t>
            </w:r>
            <w:r>
              <w:rPr>
                <w:sz w:val="20"/>
                <w:szCs w:val="20"/>
              </w:rPr>
              <w:t xml:space="preserve">_ _ </w:t>
            </w:r>
          </w:p>
        </w:tc>
        <w:tc>
          <w:tcPr>
            <w:tcW w:w="2127" w:type="dxa"/>
            <w:vMerge/>
          </w:tcPr>
          <w:p w14:paraId="731F50FD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1372E775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A263C8F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67EE179C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40C9776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CFB68E3" w14:textId="77777777" w:rsidR="00AD2055" w:rsidRDefault="00AD2055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4F7F33E" w14:textId="77777777"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25D9E5CB" w14:textId="77777777" w:rsidR="003811CD" w:rsidRDefault="00B307F0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B307F0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14:paraId="5998A3E8" w14:textId="77777777" w:rsidR="00997EBB" w:rsidRDefault="00997EBB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335155D8" w14:textId="77777777" w:rsidR="00F2593E" w:rsidRDefault="00F2593E" w:rsidP="00F2593E">
      <w:pPr>
        <w:tabs>
          <w:tab w:val="left" w:pos="0"/>
        </w:tabs>
        <w:ind w:hanging="284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*</w:t>
      </w:r>
      <w:r w:rsidR="00B307F0" w:rsidRPr="00B307F0">
        <w:rPr>
          <w:b/>
          <w:sz w:val="20"/>
          <w:szCs w:val="20"/>
        </w:rPr>
        <w:t>*</w:t>
      </w:r>
      <w:r w:rsidR="007E7969">
        <w:rPr>
          <w:b/>
          <w:sz w:val="20"/>
          <w:szCs w:val="20"/>
          <w:u w:val="single"/>
        </w:rPr>
        <w:t>Программы обучения требованиям охраны труда</w:t>
      </w:r>
      <w:r>
        <w:rPr>
          <w:b/>
          <w:sz w:val="20"/>
          <w:szCs w:val="20"/>
          <w:u w:val="single"/>
        </w:rPr>
        <w:t>:</w:t>
      </w:r>
    </w:p>
    <w:p w14:paraId="525702AE" w14:textId="77777777" w:rsidR="00CD3B59" w:rsidRPr="007E7969" w:rsidRDefault="00CD3B59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t>А</w:t>
      </w:r>
      <w:r w:rsidR="007E7969">
        <w:rPr>
          <w:b/>
          <w:sz w:val="20"/>
          <w:szCs w:val="20"/>
        </w:rPr>
        <w:t xml:space="preserve"> -</w:t>
      </w:r>
      <w:r w:rsidRPr="007E7969">
        <w:rPr>
          <w:b/>
          <w:sz w:val="20"/>
          <w:szCs w:val="20"/>
        </w:rPr>
        <w:t xml:space="preserve"> «Обучение по общим вопросам охраны труда и функционирования системы управления охраной труда» </w:t>
      </w:r>
    </w:p>
    <w:p w14:paraId="6F0EA46D" w14:textId="77777777" w:rsidR="007E7969" w:rsidRDefault="007E7969" w:rsidP="00F2593E">
      <w:pPr>
        <w:tabs>
          <w:tab w:val="left" w:pos="0"/>
        </w:tabs>
        <w:ind w:hanging="284"/>
        <w:rPr>
          <w:sz w:val="20"/>
          <w:szCs w:val="20"/>
        </w:rPr>
      </w:pPr>
    </w:p>
    <w:p w14:paraId="1FC6D3EC" w14:textId="77777777" w:rsidR="007E7969" w:rsidRDefault="00F2593E" w:rsidP="007E7969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t>Б</w:t>
      </w:r>
      <w:r w:rsidR="007E7969" w:rsidRPr="007E7969">
        <w:rPr>
          <w:b/>
          <w:sz w:val="20"/>
          <w:szCs w:val="20"/>
        </w:rPr>
        <w:t xml:space="preserve"> </w:t>
      </w:r>
      <w:r w:rsidRPr="007E7969">
        <w:rPr>
          <w:b/>
          <w:sz w:val="20"/>
          <w:szCs w:val="20"/>
        </w:rPr>
        <w:t xml:space="preserve">- 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</w:t>
      </w:r>
    </w:p>
    <w:p w14:paraId="29BCD4FC" w14:textId="77777777" w:rsidR="005E1BDF" w:rsidRDefault="005E1BDF" w:rsidP="00252ED8">
      <w:pPr>
        <w:tabs>
          <w:tab w:val="left" w:pos="0"/>
        </w:tabs>
        <w:ind w:hanging="284"/>
        <w:rPr>
          <w:b/>
          <w:kern w:val="1"/>
          <w:sz w:val="20"/>
          <w:szCs w:val="20"/>
        </w:rPr>
      </w:pPr>
    </w:p>
    <w:p w14:paraId="4C438FA1" w14:textId="77777777" w:rsidR="00F2593E" w:rsidRPr="00FF6C93" w:rsidRDefault="00F2593E" w:rsidP="00252ED8">
      <w:pPr>
        <w:tabs>
          <w:tab w:val="left" w:pos="0"/>
        </w:tabs>
        <w:ind w:hanging="284"/>
        <w:rPr>
          <w:b/>
          <w:sz w:val="20"/>
          <w:szCs w:val="20"/>
        </w:rPr>
      </w:pPr>
      <w:r w:rsidRPr="00FF6C93">
        <w:rPr>
          <w:b/>
          <w:kern w:val="1"/>
          <w:sz w:val="20"/>
          <w:szCs w:val="20"/>
        </w:rPr>
        <w:lastRenderedPageBreak/>
        <w:t>В</w:t>
      </w:r>
      <w:r w:rsidR="007E7969" w:rsidRPr="00FF6C93">
        <w:rPr>
          <w:b/>
          <w:kern w:val="1"/>
          <w:sz w:val="20"/>
          <w:szCs w:val="20"/>
        </w:rPr>
        <w:t xml:space="preserve"> </w:t>
      </w:r>
      <w:r w:rsidRPr="00FF6C93">
        <w:rPr>
          <w:b/>
          <w:kern w:val="1"/>
          <w:sz w:val="20"/>
          <w:szCs w:val="20"/>
        </w:rPr>
        <w:t>-</w:t>
      </w:r>
      <w:r w:rsidR="00A106B9" w:rsidRPr="00FF6C93">
        <w:rPr>
          <w:b/>
          <w:kern w:val="1"/>
          <w:sz w:val="20"/>
          <w:szCs w:val="20"/>
        </w:rPr>
        <w:t xml:space="preserve"> «</w:t>
      </w:r>
      <w:r w:rsidRPr="00FF6C93">
        <w:rPr>
          <w:b/>
          <w:sz w:val="20"/>
          <w:szCs w:val="20"/>
        </w:rPr>
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="00A106B9" w:rsidRPr="00FF6C93">
        <w:rPr>
          <w:b/>
          <w:sz w:val="20"/>
          <w:szCs w:val="20"/>
        </w:rPr>
        <w:t>»</w:t>
      </w:r>
      <w:r w:rsidR="00AE4AD2" w:rsidRPr="00FF6C93">
        <w:rPr>
          <w:b/>
          <w:sz w:val="20"/>
          <w:szCs w:val="20"/>
        </w:rPr>
        <w:t xml:space="preserve"> </w:t>
      </w:r>
    </w:p>
    <w:p w14:paraId="0A13330C" w14:textId="77777777" w:rsidR="0021202A" w:rsidRDefault="0021202A" w:rsidP="0021202A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1D9A1AEB" w14:textId="77777777" w:rsidR="0021202A" w:rsidRDefault="0021202A" w:rsidP="0021202A">
      <w:pPr>
        <w:tabs>
          <w:tab w:val="left" w:pos="0"/>
        </w:tabs>
        <w:ind w:hanging="284"/>
        <w:rPr>
          <w:sz w:val="16"/>
          <w:szCs w:val="16"/>
        </w:rPr>
      </w:pPr>
      <w:r>
        <w:rPr>
          <w:sz w:val="16"/>
          <w:szCs w:val="16"/>
        </w:rPr>
        <w:t xml:space="preserve">Модуль 1. Безопасные методы и приемы выполнения земляных работ </w:t>
      </w:r>
      <w:r>
        <w:rPr>
          <w:b/>
          <w:sz w:val="16"/>
          <w:szCs w:val="16"/>
        </w:rPr>
        <w:t>(соответствует  ИД46В_1)</w:t>
      </w:r>
    </w:p>
    <w:p w14:paraId="3C076EC1" w14:textId="77777777" w:rsidR="0021202A" w:rsidRDefault="0021202A" w:rsidP="0021202A">
      <w:pPr>
        <w:ind w:left="-284"/>
        <w:jc w:val="both"/>
        <w:rPr>
          <w:sz w:val="16"/>
          <w:szCs w:val="16"/>
        </w:rPr>
      </w:pPr>
      <w:r>
        <w:rPr>
          <w:sz w:val="16"/>
          <w:szCs w:val="16"/>
        </w:rPr>
        <w:t>Модуль 2.  Безопасные методы и приемы выполнения ремонтных, монтажных и демонтажных работ</w:t>
      </w:r>
      <w:r>
        <w:rPr>
          <w:sz w:val="16"/>
          <w:szCs w:val="16"/>
          <w:u w:val="single"/>
        </w:rPr>
        <w:t xml:space="preserve"> зданий и сооружений</w:t>
      </w:r>
      <w:r>
        <w:rPr>
          <w:rFonts w:eastAsia="Calibri"/>
          <w:color w:val="FF0000"/>
          <w:lang w:eastAsia="en-US"/>
        </w:rPr>
        <w:t xml:space="preserve"> </w:t>
      </w:r>
      <w:r>
        <w:rPr>
          <w:b/>
          <w:sz w:val="16"/>
          <w:szCs w:val="16"/>
        </w:rPr>
        <w:t>( соответствует  ИД46В_2)</w:t>
      </w:r>
    </w:p>
    <w:p w14:paraId="0430C399" w14:textId="77777777" w:rsidR="0021202A" w:rsidRDefault="0021202A" w:rsidP="0021202A">
      <w:pPr>
        <w:suppressAutoHyphens w:val="0"/>
        <w:ind w:left="-284"/>
        <w:jc w:val="both"/>
        <w:rPr>
          <w:lang w:eastAsia="ru-RU"/>
        </w:rPr>
      </w:pPr>
      <w:r>
        <w:rPr>
          <w:sz w:val="16"/>
          <w:szCs w:val="16"/>
          <w:lang w:eastAsia="ru-RU"/>
        </w:rPr>
        <w:t xml:space="preserve">Модуль 3. Безопасные методы и приемы выполнения работ в  электроустановках </w:t>
      </w:r>
      <w:r>
        <w:rPr>
          <w:b/>
          <w:sz w:val="16"/>
          <w:szCs w:val="16"/>
          <w:lang w:eastAsia="ru-RU"/>
        </w:rPr>
        <w:t>( соответствует  ИД46В_13)</w:t>
      </w:r>
    </w:p>
    <w:p w14:paraId="5DCC841F" w14:textId="77777777" w:rsidR="0021202A" w:rsidRDefault="0021202A" w:rsidP="0021202A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4. Безопасные методы и приемы выполнения работ на высоте </w:t>
      </w:r>
      <w:r>
        <w:rPr>
          <w:b/>
          <w:sz w:val="16"/>
          <w:szCs w:val="16"/>
        </w:rPr>
        <w:t>( соответствует  ИД46В_4)</w:t>
      </w:r>
    </w:p>
    <w:p w14:paraId="09F5744E" w14:textId="77777777" w:rsidR="0021202A" w:rsidRDefault="0021202A" w:rsidP="0021202A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>Модуль 5. Безопасные методы и приемы выполнения работ, связанных с эксплуатацией сосудов, работающих под избыточным давлением</w:t>
      </w:r>
      <w:r>
        <w:rPr>
          <w:b/>
          <w:sz w:val="16"/>
          <w:szCs w:val="16"/>
        </w:rPr>
        <w:t>( соответствует  ИД46В_14)</w:t>
      </w:r>
    </w:p>
    <w:p w14:paraId="287B7C0D" w14:textId="77777777" w:rsidR="0021202A" w:rsidRDefault="0021202A" w:rsidP="0021202A">
      <w:pPr>
        <w:ind w:left="-284"/>
        <w:jc w:val="both"/>
        <w:rPr>
          <w:b/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Модуль 6. Безопасные методы и приемы выполнения работ в ограниченных и замкнутых пространствах (ОЗП) </w:t>
      </w:r>
      <w:r>
        <w:rPr>
          <w:b/>
          <w:sz w:val="16"/>
          <w:szCs w:val="16"/>
          <w:lang w:eastAsia="ru-RU"/>
        </w:rPr>
        <w:t>( соответствует  ИД46В_6)</w:t>
      </w:r>
    </w:p>
    <w:p w14:paraId="2452BC8A" w14:textId="77777777" w:rsidR="0021202A" w:rsidRDefault="0021202A" w:rsidP="0021202A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>Модуль 7. Безопасные методы и приемы выполнения электросварочных и газосварочных работ</w:t>
      </w:r>
    </w:p>
    <w:p w14:paraId="1517CE5B" w14:textId="77777777" w:rsidR="0021202A" w:rsidRDefault="0021202A" w:rsidP="0021202A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8. Безопасные методы и приемы выполнения газоопасных работ </w:t>
      </w:r>
      <w:r>
        <w:rPr>
          <w:b/>
          <w:sz w:val="16"/>
          <w:szCs w:val="16"/>
        </w:rPr>
        <w:t>( соответствует  ИД46В_9)</w:t>
      </w:r>
    </w:p>
    <w:p w14:paraId="4D5432D4" w14:textId="77777777" w:rsidR="0021202A" w:rsidRDefault="0021202A" w:rsidP="0021202A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9. Безопасные методы и приемы выполнения огневых работ </w:t>
      </w:r>
      <w:r>
        <w:rPr>
          <w:b/>
          <w:sz w:val="16"/>
          <w:szCs w:val="16"/>
        </w:rPr>
        <w:t>( соответствует  ИД46В_10)</w:t>
      </w:r>
    </w:p>
    <w:p w14:paraId="322ECA94" w14:textId="77777777" w:rsidR="0021202A" w:rsidRDefault="0021202A" w:rsidP="0021202A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10. Безопасные методы и приемы выполнения работ, связанных с эксплуатацией подъемных сооружений  </w:t>
      </w:r>
      <w:r>
        <w:rPr>
          <w:b/>
          <w:sz w:val="16"/>
          <w:szCs w:val="16"/>
        </w:rPr>
        <w:t>( соответствует  ИД46В_11)</w:t>
      </w:r>
    </w:p>
    <w:p w14:paraId="481E6841" w14:textId="77777777" w:rsidR="0021202A" w:rsidRDefault="0021202A" w:rsidP="0021202A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11. Безопасные методы и приемы выполнения работ, связанных с эксплуатацией тепловых энергоустановок </w:t>
      </w:r>
      <w:r>
        <w:rPr>
          <w:b/>
          <w:sz w:val="16"/>
          <w:szCs w:val="16"/>
        </w:rPr>
        <w:t>( соответствует  ИД46В_12)</w:t>
      </w:r>
    </w:p>
    <w:p w14:paraId="5192734F" w14:textId="77777777" w:rsidR="0021202A" w:rsidRDefault="0021202A" w:rsidP="0021202A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>Модуль 12. Безопасные методы и приемы выполнения окрасочных работ</w:t>
      </w:r>
    </w:p>
    <w:p w14:paraId="7A5E748A" w14:textId="77777777" w:rsidR="0021202A" w:rsidRDefault="0021202A" w:rsidP="0021202A">
      <w:pPr>
        <w:ind w:left="-284"/>
        <w:jc w:val="both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 xml:space="preserve">Модуль 13. Безопасные  методы и приемы  выполнения работ вблизи вращающихся механизмов и движущихся частей оборудования </w:t>
      </w:r>
    </w:p>
    <w:p w14:paraId="14A9BFFB" w14:textId="77777777" w:rsidR="0021202A" w:rsidRDefault="0021202A" w:rsidP="0021202A">
      <w:pPr>
        <w:ind w:left="-284"/>
        <w:jc w:val="both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14.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 </w:t>
      </w:r>
      <w:r>
        <w:rPr>
          <w:b/>
          <w:sz w:val="16"/>
          <w:szCs w:val="16"/>
        </w:rPr>
        <w:t>( соответствует  ИД46В_3)</w:t>
      </w:r>
    </w:p>
    <w:p w14:paraId="4F36BEC0" w14:textId="77777777" w:rsidR="0021202A" w:rsidRDefault="0021202A" w:rsidP="0021202A">
      <w:pPr>
        <w:ind w:hanging="284"/>
        <w:jc w:val="both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>Модуль 15.</w:t>
      </w:r>
      <w:r>
        <w:rPr>
          <w:rFonts w:eastAsia="Calibri"/>
          <w:sz w:val="16"/>
          <w:szCs w:val="16"/>
          <w:lang w:eastAsia="en-US"/>
        </w:rPr>
        <w:t xml:space="preserve"> Безопасные методы и приемы выполнения пожароопасных работ </w:t>
      </w:r>
      <w:r>
        <w:rPr>
          <w:b/>
          <w:sz w:val="16"/>
          <w:szCs w:val="16"/>
        </w:rPr>
        <w:t>( соответствует  ИД46В_5)</w:t>
      </w:r>
    </w:p>
    <w:p w14:paraId="024098EE" w14:textId="77777777" w:rsidR="0021202A" w:rsidRDefault="0021202A" w:rsidP="0021202A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>Модуль 16.</w:t>
      </w:r>
      <w:r>
        <w:rPr>
          <w:rFonts w:eastAsia="Calibri"/>
          <w:sz w:val="16"/>
          <w:szCs w:val="16"/>
          <w:lang w:eastAsia="en-US"/>
        </w:rPr>
        <w:t xml:space="preserve"> Безопасные методы и приемы выполнения строительных работ, в том числе: - окрасочные работы - электросварочные и газосварочные работы </w:t>
      </w:r>
      <w:r>
        <w:rPr>
          <w:b/>
          <w:sz w:val="16"/>
          <w:szCs w:val="16"/>
        </w:rPr>
        <w:t>( соответствует  ИД46В_7)</w:t>
      </w:r>
    </w:p>
    <w:p w14:paraId="03379963" w14:textId="77777777" w:rsidR="0021202A" w:rsidRDefault="0021202A" w:rsidP="0021202A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>Модуль 17.</w:t>
      </w:r>
      <w:r>
        <w:rPr>
          <w:rFonts w:eastAsia="Calibri"/>
          <w:sz w:val="16"/>
          <w:szCs w:val="16"/>
          <w:lang w:eastAsia="en-US"/>
        </w:rPr>
        <w:t xml:space="preserve"> Безопасные методы и приемы выполнения работ, связанных с опасностью воздействия сильнодействующих и ядовитых веществ </w:t>
      </w:r>
      <w:r>
        <w:rPr>
          <w:b/>
          <w:sz w:val="16"/>
          <w:szCs w:val="16"/>
        </w:rPr>
        <w:t>( соответствует  ИД46В_8)</w:t>
      </w:r>
    </w:p>
    <w:p w14:paraId="070423EB" w14:textId="77777777" w:rsidR="0021202A" w:rsidRDefault="0021202A" w:rsidP="0021202A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18.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обращения с животными </w:t>
      </w:r>
      <w:r>
        <w:rPr>
          <w:b/>
          <w:sz w:val="16"/>
          <w:szCs w:val="16"/>
        </w:rPr>
        <w:t>( соответствует  ИД46В_15)</w:t>
      </w:r>
    </w:p>
    <w:p w14:paraId="44E29448" w14:textId="77777777" w:rsidR="0021202A" w:rsidRDefault="0021202A" w:rsidP="0021202A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19.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при выполнении водолазных работ </w:t>
      </w:r>
      <w:r>
        <w:rPr>
          <w:b/>
          <w:sz w:val="16"/>
          <w:szCs w:val="16"/>
        </w:rPr>
        <w:t>( соответствует  ИД46В_16)</w:t>
      </w:r>
    </w:p>
    <w:p w14:paraId="435F5CED" w14:textId="77777777" w:rsidR="0021202A" w:rsidRDefault="0021202A" w:rsidP="0021202A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20.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по поиску, идентификации, обезвреживанию и уничтожению взрывоопасных предметов </w:t>
      </w:r>
      <w:r>
        <w:rPr>
          <w:b/>
          <w:sz w:val="16"/>
          <w:szCs w:val="16"/>
        </w:rPr>
        <w:t>( соответствует  ИД46В_17)</w:t>
      </w:r>
    </w:p>
    <w:p w14:paraId="3C7CBE66" w14:textId="77777777" w:rsidR="0021202A" w:rsidRDefault="0021202A" w:rsidP="0021202A">
      <w:pPr>
        <w:suppressAutoHyphens w:val="0"/>
        <w:ind w:left="-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21. </w:t>
      </w:r>
      <w:r>
        <w:rPr>
          <w:rFonts w:eastAsia="Calibri"/>
          <w:sz w:val="16"/>
          <w:szCs w:val="16"/>
          <w:lang w:eastAsia="en-US"/>
        </w:rPr>
        <w:t>Безопасные методы и приемы работ в непосредственной близости от полотна или проезжей части эксплуатируемых автомобильных и железных дорог</w:t>
      </w:r>
      <w:r>
        <w:rPr>
          <w:b/>
          <w:sz w:val="16"/>
          <w:szCs w:val="16"/>
        </w:rPr>
        <w:t>( соответствует  ИД46В_18)</w:t>
      </w:r>
    </w:p>
    <w:p w14:paraId="18A121C7" w14:textId="77777777" w:rsidR="0021202A" w:rsidRDefault="0021202A" w:rsidP="0021202A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22.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работ, на участках с патогенным заражением почвы </w:t>
      </w:r>
      <w:r>
        <w:rPr>
          <w:b/>
          <w:sz w:val="16"/>
          <w:szCs w:val="16"/>
        </w:rPr>
        <w:t>( соответствует  ИД46В_19)</w:t>
      </w:r>
    </w:p>
    <w:p w14:paraId="78999725" w14:textId="77777777" w:rsidR="0021202A" w:rsidRDefault="0021202A" w:rsidP="0021202A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23.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по валке леса в особо опасных условиях </w:t>
      </w:r>
      <w:r>
        <w:rPr>
          <w:b/>
          <w:sz w:val="16"/>
          <w:szCs w:val="16"/>
        </w:rPr>
        <w:t>( соответствует  ИД46В_20)</w:t>
      </w:r>
    </w:p>
    <w:p w14:paraId="37486E10" w14:textId="77777777" w:rsidR="0021202A" w:rsidRDefault="0021202A" w:rsidP="0021202A">
      <w:pPr>
        <w:suppressAutoHyphens w:val="0"/>
        <w:ind w:left="-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24.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 </w:t>
      </w:r>
      <w:r>
        <w:rPr>
          <w:b/>
          <w:sz w:val="16"/>
          <w:szCs w:val="16"/>
        </w:rPr>
        <w:t>( соответствует  ИД46В_21)</w:t>
      </w:r>
    </w:p>
    <w:p w14:paraId="70B32CF5" w14:textId="77777777" w:rsidR="0021202A" w:rsidRDefault="0021202A" w:rsidP="0021202A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25.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с радиоактивными веществами и источниками ионизирующих излучений </w:t>
      </w:r>
      <w:r>
        <w:rPr>
          <w:b/>
          <w:sz w:val="16"/>
          <w:szCs w:val="16"/>
        </w:rPr>
        <w:t>( соответствует  ИД46В_22)</w:t>
      </w:r>
    </w:p>
    <w:p w14:paraId="24D0A858" w14:textId="77777777" w:rsidR="0021202A" w:rsidRDefault="0021202A" w:rsidP="0021202A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26.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с ручным инструментом, в том числе с пиротехническим </w:t>
      </w:r>
      <w:r>
        <w:rPr>
          <w:b/>
          <w:sz w:val="16"/>
          <w:szCs w:val="16"/>
        </w:rPr>
        <w:t>( соответствует  ИД46В_23)</w:t>
      </w:r>
    </w:p>
    <w:p w14:paraId="73D6FCD3" w14:textId="77777777" w:rsidR="0021202A" w:rsidRDefault="0021202A" w:rsidP="0021202A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27. </w:t>
      </w:r>
      <w:r>
        <w:rPr>
          <w:rFonts w:eastAsia="Calibri"/>
          <w:sz w:val="16"/>
          <w:szCs w:val="16"/>
          <w:lang w:eastAsia="en-US"/>
        </w:rPr>
        <w:t xml:space="preserve">Безопасные методы и приемы работ в театрах </w:t>
      </w:r>
      <w:r>
        <w:rPr>
          <w:b/>
          <w:sz w:val="16"/>
          <w:szCs w:val="16"/>
        </w:rPr>
        <w:t>( соответствует  ИД46В_24)</w:t>
      </w:r>
    </w:p>
    <w:p w14:paraId="19AE2816" w14:textId="77777777" w:rsidR="0021202A" w:rsidRDefault="0021202A" w:rsidP="0021202A">
      <w:pPr>
        <w:suppressAutoHyphens w:val="0"/>
        <w:ind w:hanging="284"/>
        <w:rPr>
          <w:rFonts w:eastAsia="Calibri"/>
          <w:sz w:val="16"/>
          <w:szCs w:val="16"/>
          <w:lang w:eastAsia="en-US"/>
        </w:rPr>
      </w:pPr>
      <w:r>
        <w:rPr>
          <w:kern w:val="2"/>
          <w:sz w:val="16"/>
          <w:szCs w:val="16"/>
        </w:rPr>
        <w:t xml:space="preserve">Модуль 28. </w:t>
      </w:r>
      <w:r>
        <w:rPr>
          <w:sz w:val="16"/>
          <w:szCs w:val="16"/>
        </w:rPr>
        <w:t>Безопасные методы и приемы выполнения при погрузочно-разгрузочных работах и размещении грузов</w:t>
      </w:r>
    </w:p>
    <w:p w14:paraId="49448A2A" w14:textId="77777777" w:rsidR="0021202A" w:rsidRDefault="0021202A" w:rsidP="0021202A">
      <w:pPr>
        <w:ind w:left="360" w:hanging="502"/>
        <w:rPr>
          <w:b/>
        </w:rPr>
      </w:pPr>
    </w:p>
    <w:p w14:paraId="3576C7A3" w14:textId="77777777" w:rsidR="00677F81" w:rsidRDefault="00677F81" w:rsidP="007B199D">
      <w:pPr>
        <w:ind w:left="360" w:hanging="502"/>
        <w:rPr>
          <w:b/>
        </w:rPr>
      </w:pPr>
      <w:bookmarkStart w:id="0" w:name="_GoBack"/>
      <w:bookmarkEnd w:id="0"/>
    </w:p>
    <w:p w14:paraId="28D59B46" w14:textId="77777777" w:rsidR="00677F81" w:rsidRDefault="00677F81" w:rsidP="007B199D">
      <w:pPr>
        <w:ind w:left="360" w:hanging="502"/>
        <w:rPr>
          <w:b/>
        </w:rPr>
      </w:pPr>
    </w:p>
    <w:p w14:paraId="25B284DA" w14:textId="77777777"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14:paraId="4C9F706B" w14:textId="77777777" w:rsidR="00C7134E" w:rsidRPr="00252ED8" w:rsidRDefault="007B199D" w:rsidP="00252ED8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14:paraId="1BA88ED1" w14:textId="77777777" w:rsidR="00C7134E" w:rsidRDefault="00C7134E" w:rsidP="002772CB">
      <w:pPr>
        <w:jc w:val="center"/>
        <w:rPr>
          <w:b/>
        </w:rPr>
      </w:pPr>
    </w:p>
    <w:p w14:paraId="2C7BA884" w14:textId="77777777" w:rsidR="00845238" w:rsidRPr="00845238" w:rsidRDefault="00845238" w:rsidP="00845238">
      <w:pPr>
        <w:jc w:val="center"/>
        <w:rPr>
          <w:b/>
          <w:color w:val="0000FF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>-</w:t>
      </w:r>
      <w:proofErr w:type="spellStart"/>
      <w:r w:rsidRPr="00845238">
        <w:rPr>
          <w:b/>
          <w:color w:val="0000FF"/>
        </w:rPr>
        <w:t>mail</w:t>
      </w:r>
      <w:proofErr w:type="spellEnd"/>
      <w:r w:rsidRPr="00845238">
        <w:rPr>
          <w:b/>
          <w:color w:val="0000FF"/>
        </w:rPr>
        <w:t xml:space="preserve">: </w:t>
      </w:r>
      <w:hyperlink r:id="rId7" w:history="1">
        <w:r w:rsidRPr="00845238">
          <w:rPr>
            <w:b/>
            <w:color w:val="0000FF"/>
            <w:u w:val="single"/>
          </w:rPr>
          <w:t>profil@irmail.ru</w:t>
        </w:r>
      </w:hyperlink>
    </w:p>
    <w:p w14:paraId="1EFC9976" w14:textId="77777777" w:rsidR="00845238" w:rsidRPr="00845238" w:rsidRDefault="00845238" w:rsidP="00845238">
      <w:pPr>
        <w:jc w:val="center"/>
      </w:pPr>
      <w:r w:rsidRPr="00845238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845238" w:rsidRPr="00845238" w14:paraId="083A241C" w14:textId="77777777" w:rsidTr="00845238">
        <w:tc>
          <w:tcPr>
            <w:tcW w:w="5637" w:type="dxa"/>
          </w:tcPr>
          <w:p w14:paraId="5B97FE9C" w14:textId="77777777"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710F9018" w14:textId="77777777" w:rsidR="00DA79C5" w:rsidRDefault="00DA79C5" w:rsidP="00DA79C5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7D17D85C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16D43424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65E10026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03CF9F0E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4F15891E" w14:textId="77777777" w:rsidR="00845238" w:rsidRPr="00845238" w:rsidRDefault="00B01BEF" w:rsidP="00B01BEF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39880257" w14:textId="77777777"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31CE97FA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14:paraId="5DA91986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14:paraId="3B45235D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14:paraId="666A8006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14:paraId="1EBE4CD5" w14:textId="77777777"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14:paraId="4600F65F" w14:textId="77777777" w:rsidTr="00845238">
        <w:tc>
          <w:tcPr>
            <w:tcW w:w="10456" w:type="dxa"/>
            <w:hideMark/>
          </w:tcPr>
          <w:p w14:paraId="05965B61" w14:textId="77777777"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A56DB7" wp14:editId="366EBFDA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368CA9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C2D4C7" wp14:editId="3A69B42E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FC4C8C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32130B" wp14:editId="101147AB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EE586C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F72738" wp14:editId="01A83663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E58E69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3B196F" wp14:editId="4F4B7AE7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35107E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B6D6D6" wp14:editId="0A5C828C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3CCC49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A08EE2F" wp14:editId="63A632D3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918C25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F8B9DE" wp14:editId="55FF6518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88390A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1D635D7" wp14:editId="51DC571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B796A9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D04F87A" wp14:editId="12BD16DF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CE186F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743C3D1A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45238" w:rsidRPr="00845238" w14:paraId="7320965D" w14:textId="77777777" w:rsidTr="00845238">
        <w:trPr>
          <w:trHeight w:val="737"/>
        </w:trPr>
        <w:tc>
          <w:tcPr>
            <w:tcW w:w="10456" w:type="dxa"/>
            <w:hideMark/>
          </w:tcPr>
          <w:p w14:paraId="2DF871F4" w14:textId="77777777"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845238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2F387682" w14:textId="77777777" w:rsidR="00845238" w:rsidRP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0B91CADF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14:paraId="0049A0FF" w14:textId="77777777" w:rsidTr="00845238">
        <w:trPr>
          <w:trHeight w:val="621"/>
        </w:trPr>
        <w:tc>
          <w:tcPr>
            <w:tcW w:w="10456" w:type="dxa"/>
            <w:hideMark/>
          </w:tcPr>
          <w:p w14:paraId="44356752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4FC9803E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23B1FB47" w14:textId="77777777" w:rsidR="00A106B9" w:rsidRDefault="00A106B9" w:rsidP="00A106B9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обучение по дополнительной общеобразовательной программе (нужное выбрать «</w:t>
      </w:r>
      <w:r>
        <w:rPr>
          <w:rFonts w:eastAsia="Calibri"/>
          <w:b/>
          <w:lang w:val="en-US" w:eastAsia="en-US"/>
        </w:rPr>
        <w:t>V</w:t>
      </w:r>
      <w:r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9613"/>
      </w:tblGrid>
      <w:tr w:rsidR="00A106B9" w:rsidRPr="00FB5D00" w14:paraId="4796F543" w14:textId="77777777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A5D0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23257A" wp14:editId="0E61A99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13335</wp:posOffset>
                      </wp:positionV>
                      <wp:extent cx="219075" cy="228600"/>
                      <wp:effectExtent l="0" t="0" r="28575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168480" id="Прямоугольник 2" o:spid="_x0000_s1026" style="position:absolute;margin-left:3pt;margin-top:1.0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Z8sQEd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EAE" w14:textId="65EF9159" w:rsidR="00A106B9" w:rsidRPr="00FB5D00" w:rsidRDefault="001858A2" w:rsidP="00E2610D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« </w:t>
            </w:r>
            <w:r w:rsidRPr="00E5637A">
              <w:rPr>
                <w:sz w:val="22"/>
                <w:szCs w:val="22"/>
              </w:rPr>
              <w:t>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>
              <w:rPr>
                <w:sz w:val="22"/>
                <w:szCs w:val="22"/>
              </w:rPr>
              <w:t xml:space="preserve"> </w:t>
            </w:r>
            <w:r w:rsidRPr="00E5637A">
              <w:rPr>
                <w:sz w:val="22"/>
                <w:szCs w:val="22"/>
              </w:rPr>
              <w:t>и оказанию первой помощи пострадавшим</w:t>
            </w:r>
            <w:r>
              <w:rPr>
                <w:sz w:val="22"/>
                <w:szCs w:val="22"/>
              </w:rPr>
              <w:t xml:space="preserve">», </w:t>
            </w:r>
            <w:r w:rsidR="00E2610D">
              <w:rPr>
                <w:sz w:val="20"/>
                <w:szCs w:val="20"/>
              </w:rPr>
              <w:t>24 часа</w:t>
            </w:r>
            <w:r w:rsidR="00E2610D" w:rsidRPr="00FB5D00">
              <w:rPr>
                <w:sz w:val="20"/>
                <w:szCs w:val="20"/>
              </w:rPr>
              <w:t xml:space="preserve">  </w:t>
            </w:r>
            <w:r w:rsidR="00E2610D" w:rsidRPr="00FB5D00">
              <w:rPr>
                <w:b/>
                <w:sz w:val="20"/>
                <w:szCs w:val="20"/>
              </w:rPr>
              <w:t>(Б+ОППП)</w:t>
            </w:r>
          </w:p>
        </w:tc>
      </w:tr>
      <w:tr w:rsidR="00A106B9" w:rsidRPr="00FB5D00" w14:paraId="775FCD8B" w14:textId="77777777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F332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B2D70C" wp14:editId="0EF0CA1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71938A" id="Прямоугольник 1" o:spid="_x0000_s1026" style="position:absolute;margin-left:3pt;margin-top:6.05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Mf2e8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6F33" w14:textId="439AC839" w:rsidR="0029236C" w:rsidRPr="001858A2" w:rsidRDefault="001858A2" w:rsidP="001858A2">
            <w:pPr>
              <w:widowControl w:val="0"/>
              <w:suppressAutoHyphens w:val="0"/>
              <w:jc w:val="both"/>
              <w:rPr>
                <w:b/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</w:t>
            </w:r>
            <w:proofErr w:type="gramStart"/>
            <w:r w:rsidRPr="00FB5D00">
              <w:rPr>
                <w:sz w:val="20"/>
                <w:szCs w:val="20"/>
              </w:rPr>
              <w:t>Обучение по</w:t>
            </w:r>
            <w:proofErr w:type="gramEnd"/>
            <w:r w:rsidRPr="00FB5D00">
              <w:rPr>
                <w:sz w:val="20"/>
                <w:szCs w:val="20"/>
              </w:rPr>
              <w:t xml:space="preserve"> общим вопросам охраны труда и функционирования системы управления охраной труда, безопасным методам и приемам выполнения работ при воздействии вредных и (или) опасных производственных факторов источников опасности, идентифицированных в рамках специальной оценки условий труда и </w:t>
            </w:r>
            <w:r>
              <w:rPr>
                <w:sz w:val="20"/>
                <w:szCs w:val="20"/>
              </w:rPr>
              <w:t xml:space="preserve">оценки профессиональных рисков </w:t>
            </w:r>
            <w:r w:rsidRPr="00FB5D00">
              <w:rPr>
                <w:sz w:val="20"/>
                <w:szCs w:val="20"/>
              </w:rPr>
              <w:t>и оказ</w:t>
            </w:r>
            <w:r>
              <w:rPr>
                <w:sz w:val="20"/>
                <w:szCs w:val="20"/>
              </w:rPr>
              <w:t xml:space="preserve">анию первой помощи пострадавшим»,  </w:t>
            </w:r>
            <w:r w:rsidRPr="00FB5D00">
              <w:rPr>
                <w:sz w:val="20"/>
                <w:szCs w:val="20"/>
              </w:rPr>
              <w:t xml:space="preserve"> </w:t>
            </w:r>
            <w:r w:rsidRPr="001858A2">
              <w:rPr>
                <w:sz w:val="20"/>
                <w:szCs w:val="20"/>
              </w:rPr>
              <w:t xml:space="preserve">32 часа  </w:t>
            </w:r>
            <w:r w:rsidRPr="001858A2">
              <w:rPr>
                <w:b/>
                <w:sz w:val="20"/>
                <w:szCs w:val="20"/>
              </w:rPr>
              <w:t>(А+Б+ОППП)</w:t>
            </w:r>
          </w:p>
        </w:tc>
      </w:tr>
      <w:tr w:rsidR="00A106B9" w:rsidRPr="00FB5D00" w14:paraId="56E6A7F7" w14:textId="77777777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3B6B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86A3CF" wp14:editId="36471DE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4B548C" id="Прямоугольник 3" o:spid="_x0000_s1026" style="position:absolute;margin-left:3pt;margin-top:6.0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Mf2e8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D54" w14:textId="314BEC6B" w:rsidR="00A106B9" w:rsidRPr="00FB5D00" w:rsidRDefault="001858A2" w:rsidP="00E2610D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«</w:t>
            </w:r>
            <w:r w:rsidRPr="00E5637A">
              <w:rPr>
                <w:sz w:val="22"/>
                <w:szCs w:val="22"/>
              </w:rPr>
              <w:t>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использованию (применению) средств индивидуальной защиты и оказанию первой помощи пострадавшим</w:t>
            </w:r>
            <w:r>
              <w:rPr>
                <w:sz w:val="22"/>
                <w:szCs w:val="22"/>
              </w:rPr>
              <w:t xml:space="preserve">»,         </w:t>
            </w:r>
            <w:r w:rsidR="00E2610D">
              <w:rPr>
                <w:sz w:val="20"/>
                <w:szCs w:val="20"/>
              </w:rPr>
              <w:t>32 часа</w:t>
            </w:r>
            <w:r w:rsidR="00E2610D" w:rsidRPr="00FB5D00">
              <w:rPr>
                <w:sz w:val="20"/>
                <w:szCs w:val="20"/>
              </w:rPr>
              <w:t xml:space="preserve">  </w:t>
            </w:r>
            <w:r w:rsidR="00E2610D" w:rsidRPr="00FB5D00">
              <w:rPr>
                <w:b/>
                <w:sz w:val="20"/>
                <w:szCs w:val="20"/>
              </w:rPr>
              <w:t>(Б+ОППП+</w:t>
            </w:r>
            <w:proofErr w:type="gramStart"/>
            <w:r w:rsidR="00E2610D" w:rsidRPr="00FB5D00">
              <w:rPr>
                <w:b/>
                <w:sz w:val="20"/>
                <w:szCs w:val="20"/>
              </w:rPr>
              <w:t>СИЗ</w:t>
            </w:r>
            <w:proofErr w:type="gramEnd"/>
            <w:r w:rsidR="00E2610D" w:rsidRPr="00FB5D00">
              <w:rPr>
                <w:b/>
                <w:sz w:val="20"/>
                <w:szCs w:val="20"/>
              </w:rPr>
              <w:t>)</w:t>
            </w:r>
          </w:p>
        </w:tc>
      </w:tr>
      <w:tr w:rsidR="00000F73" w:rsidRPr="00FB5D00" w14:paraId="47AF2BF2" w14:textId="77777777" w:rsidTr="00000F73">
        <w:trPr>
          <w:trHeight w:val="4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082" w14:textId="77777777"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</w:p>
          <w:p w14:paraId="01A2CD02" w14:textId="139EF9EB" w:rsidR="00000F73" w:rsidRPr="00FB5D00" w:rsidRDefault="001858A2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E673B4" wp14:editId="42DE6B6B">
                      <wp:simplePos x="0" y="0"/>
                      <wp:positionH relativeFrom="column">
                        <wp:posOffset>43851</wp:posOffset>
                      </wp:positionH>
                      <wp:positionV relativeFrom="paragraph">
                        <wp:posOffset>-7800</wp:posOffset>
                      </wp:positionV>
                      <wp:extent cx="219075" cy="228600"/>
                      <wp:effectExtent l="0" t="0" r="28575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3.45pt;margin-top:-.6pt;width:17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9EA" w14:textId="77777777" w:rsidR="00000F73" w:rsidRPr="00FB5D00" w:rsidRDefault="00091EDA" w:rsidP="00FB5D00">
            <w:pPr>
              <w:tabs>
                <w:tab w:val="left" w:pos="363"/>
              </w:tabs>
              <w:jc w:val="both"/>
              <w:rPr>
                <w:sz w:val="20"/>
                <w:szCs w:val="20"/>
              </w:rPr>
            </w:pPr>
            <w:proofErr w:type="gramStart"/>
            <w:r w:rsidRPr="00FB5D00">
              <w:rPr>
                <w:sz w:val="20"/>
                <w:szCs w:val="20"/>
              </w:rPr>
              <w:t>«Обучение по общим вопросам охраны труда и функционирования системы управления охраной труда, безопасным методам и приемам выполнения работ при воздействии вредных и (или) опасных производственных факторов источников опасности, идентифицированных в рамках специальной оценки условий труда и оценки профессиональных рисков, использованию (применению) средств индивидуальной защиты и оказанию первой помощи пострадавшим, 48 часов</w:t>
            </w:r>
            <w:r w:rsidR="00FB5D00" w:rsidRPr="00FB5D00">
              <w:rPr>
                <w:sz w:val="20"/>
                <w:szCs w:val="20"/>
              </w:rPr>
              <w:t xml:space="preserve">  </w:t>
            </w:r>
            <w:r w:rsidR="00FB5D00" w:rsidRPr="001858A2">
              <w:rPr>
                <w:b/>
                <w:sz w:val="20"/>
                <w:szCs w:val="20"/>
              </w:rPr>
              <w:t>(А+Б+ОППП+СИЗ)</w:t>
            </w:r>
            <w:proofErr w:type="gramEnd"/>
          </w:p>
        </w:tc>
      </w:tr>
      <w:tr w:rsidR="00997EBB" w:rsidRPr="00FB5D00" w14:paraId="79B3D825" w14:textId="77777777" w:rsidTr="00000F73">
        <w:trPr>
          <w:trHeight w:val="6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C479" w14:textId="5BB2CA3B" w:rsidR="00997EBB" w:rsidRPr="00FB5D00" w:rsidRDefault="00997EBB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5321B9" wp14:editId="7505310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111125</wp:posOffset>
                      </wp:positionV>
                      <wp:extent cx="219075" cy="228600"/>
                      <wp:effectExtent l="0" t="0" r="28575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3pt;margin-top:8.75pt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1C76" w14:textId="0530A04A" w:rsidR="00997EBB" w:rsidRPr="00FB5D00" w:rsidRDefault="00997EBB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 , 16 часов </w:t>
            </w:r>
            <w:r w:rsidRPr="001858A2">
              <w:rPr>
                <w:b/>
                <w:sz w:val="20"/>
                <w:szCs w:val="20"/>
              </w:rPr>
              <w:t>(В)</w:t>
            </w:r>
          </w:p>
        </w:tc>
      </w:tr>
    </w:tbl>
    <w:p w14:paraId="605400E4" w14:textId="77777777"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14:paraId="11B31B86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1F339E5A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471FA3" w:rsidRPr="00471FA3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</w:t>
      </w:r>
      <w:r w:rsidRPr="00845238">
        <w:rPr>
          <w:rFonts w:eastAsia="Calibri"/>
          <w:color w:val="000000"/>
        </w:rPr>
        <w:lastRenderedPageBreak/>
        <w:t>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1A4E9ECA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552E78C8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14:paraId="72DC82D8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14:paraId="109491C8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2EA95C21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324039DA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64F82E32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20111161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49D46837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14:paraId="74AEE5BC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45238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14:paraId="74B062BE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2DC90032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13194AAB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4C52470E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14:paraId="6737CED5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C220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F787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14:paraId="35C6782D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A495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D4DA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19FD2D0B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20B5B88B" w14:textId="77777777"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76757327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12CF8406" w14:textId="77777777"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3E08A08A" w14:textId="77777777"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14:paraId="6C03971C" w14:textId="52700621"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="003E102B">
        <w:rPr>
          <w:szCs w:val="20"/>
          <w:u w:val="single"/>
          <w:lang w:eastAsia="en-US"/>
        </w:rPr>
        <w:t>___</w:t>
      </w:r>
      <w:r w:rsidRPr="00845238">
        <w:rPr>
          <w:szCs w:val="20"/>
          <w:u w:val="single"/>
          <w:lang w:eastAsia="en-US"/>
        </w:rPr>
        <w:t xml:space="preserve">     </w:t>
      </w:r>
      <w:proofErr w:type="gramStart"/>
      <w:r w:rsidRPr="00845238">
        <w:rPr>
          <w:szCs w:val="20"/>
          <w:lang w:eastAsia="en-US"/>
        </w:rPr>
        <w:t>г</w:t>
      </w:r>
      <w:proofErr w:type="gramEnd"/>
      <w:r w:rsidRPr="00845238">
        <w:rPr>
          <w:szCs w:val="20"/>
          <w:lang w:eastAsia="en-US"/>
        </w:rPr>
        <w:t>.       _____________            ________________________________</w:t>
      </w:r>
    </w:p>
    <w:p w14:paraId="1B9A330E" w14:textId="70FF388E" w:rsidR="0056726B" w:rsidRPr="00C7134E" w:rsidRDefault="00845238" w:rsidP="00196B7D">
      <w:pPr>
        <w:suppressAutoHyphens w:val="0"/>
        <w:jc w:val="center"/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sectPr w:rsidR="0056726B" w:rsidRPr="00C7134E" w:rsidSect="001A7654">
      <w:pgSz w:w="11906" w:h="16838"/>
      <w:pgMar w:top="719" w:right="424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000F73"/>
    <w:rsid w:val="00033E12"/>
    <w:rsid w:val="000672C5"/>
    <w:rsid w:val="00074F60"/>
    <w:rsid w:val="00091EDA"/>
    <w:rsid w:val="00101628"/>
    <w:rsid w:val="00102668"/>
    <w:rsid w:val="00103B6D"/>
    <w:rsid w:val="00125B51"/>
    <w:rsid w:val="00142EE9"/>
    <w:rsid w:val="001858A2"/>
    <w:rsid w:val="0019198B"/>
    <w:rsid w:val="00196B7D"/>
    <w:rsid w:val="001A0B5E"/>
    <w:rsid w:val="001A7654"/>
    <w:rsid w:val="001D6A0F"/>
    <w:rsid w:val="0021202A"/>
    <w:rsid w:val="00252ED8"/>
    <w:rsid w:val="002772CB"/>
    <w:rsid w:val="0029236C"/>
    <w:rsid w:val="00296524"/>
    <w:rsid w:val="002A44FA"/>
    <w:rsid w:val="002F4C1B"/>
    <w:rsid w:val="00302A22"/>
    <w:rsid w:val="00311099"/>
    <w:rsid w:val="003670E1"/>
    <w:rsid w:val="003678BC"/>
    <w:rsid w:val="003811CD"/>
    <w:rsid w:val="003D7878"/>
    <w:rsid w:val="003E102B"/>
    <w:rsid w:val="003F4737"/>
    <w:rsid w:val="003F7180"/>
    <w:rsid w:val="00421484"/>
    <w:rsid w:val="004264C5"/>
    <w:rsid w:val="0044400E"/>
    <w:rsid w:val="00471FA3"/>
    <w:rsid w:val="00495A51"/>
    <w:rsid w:val="004B783D"/>
    <w:rsid w:val="004D7D37"/>
    <w:rsid w:val="004E6908"/>
    <w:rsid w:val="004F5FB4"/>
    <w:rsid w:val="004F76EF"/>
    <w:rsid w:val="005508DC"/>
    <w:rsid w:val="005577C7"/>
    <w:rsid w:val="0056726B"/>
    <w:rsid w:val="0058393B"/>
    <w:rsid w:val="005936FC"/>
    <w:rsid w:val="005B379D"/>
    <w:rsid w:val="005C1AE1"/>
    <w:rsid w:val="005E1BDF"/>
    <w:rsid w:val="00646954"/>
    <w:rsid w:val="00670093"/>
    <w:rsid w:val="00677F81"/>
    <w:rsid w:val="00712900"/>
    <w:rsid w:val="00712CA5"/>
    <w:rsid w:val="00714281"/>
    <w:rsid w:val="00721CD0"/>
    <w:rsid w:val="00732797"/>
    <w:rsid w:val="00735C91"/>
    <w:rsid w:val="007A46D4"/>
    <w:rsid w:val="007B199D"/>
    <w:rsid w:val="007C1C86"/>
    <w:rsid w:val="007D3FE8"/>
    <w:rsid w:val="007E7969"/>
    <w:rsid w:val="007F1314"/>
    <w:rsid w:val="0081617D"/>
    <w:rsid w:val="00845238"/>
    <w:rsid w:val="00850D59"/>
    <w:rsid w:val="00851EE4"/>
    <w:rsid w:val="008A0BD4"/>
    <w:rsid w:val="00914F12"/>
    <w:rsid w:val="00997EBB"/>
    <w:rsid w:val="00A106B9"/>
    <w:rsid w:val="00A2300C"/>
    <w:rsid w:val="00A5370A"/>
    <w:rsid w:val="00A601D1"/>
    <w:rsid w:val="00AB4C9A"/>
    <w:rsid w:val="00AD2055"/>
    <w:rsid w:val="00AE4AD2"/>
    <w:rsid w:val="00B01BEF"/>
    <w:rsid w:val="00B307F0"/>
    <w:rsid w:val="00B4362B"/>
    <w:rsid w:val="00B47C73"/>
    <w:rsid w:val="00B61618"/>
    <w:rsid w:val="00B77DDF"/>
    <w:rsid w:val="00B92C21"/>
    <w:rsid w:val="00B94D72"/>
    <w:rsid w:val="00C22E35"/>
    <w:rsid w:val="00C26365"/>
    <w:rsid w:val="00C428C0"/>
    <w:rsid w:val="00C43008"/>
    <w:rsid w:val="00C7134E"/>
    <w:rsid w:val="00C72CB2"/>
    <w:rsid w:val="00C96252"/>
    <w:rsid w:val="00CD3B59"/>
    <w:rsid w:val="00CF5C4C"/>
    <w:rsid w:val="00D22B7B"/>
    <w:rsid w:val="00D46AC0"/>
    <w:rsid w:val="00D956FF"/>
    <w:rsid w:val="00DA79C5"/>
    <w:rsid w:val="00DB724E"/>
    <w:rsid w:val="00DF00C8"/>
    <w:rsid w:val="00DF3298"/>
    <w:rsid w:val="00E2610D"/>
    <w:rsid w:val="00E349C8"/>
    <w:rsid w:val="00E86682"/>
    <w:rsid w:val="00EB4418"/>
    <w:rsid w:val="00EC65A2"/>
    <w:rsid w:val="00ED38EA"/>
    <w:rsid w:val="00ED517D"/>
    <w:rsid w:val="00EE04A9"/>
    <w:rsid w:val="00F2593E"/>
    <w:rsid w:val="00F30B5F"/>
    <w:rsid w:val="00F33CEA"/>
    <w:rsid w:val="00F62748"/>
    <w:rsid w:val="00FB5D00"/>
    <w:rsid w:val="00FC5637"/>
    <w:rsid w:val="00FE7EE4"/>
    <w:rsid w:val="00FF6C93"/>
    <w:rsid w:val="00FF71FF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572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D00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033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1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033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DF00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D00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033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1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033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DF0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ACB3-D643-4929-A34E-81441FF7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12991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40</cp:revision>
  <cp:lastPrinted>2024-07-04T09:20:00Z</cp:lastPrinted>
  <dcterms:created xsi:type="dcterms:W3CDTF">2024-07-04T09:23:00Z</dcterms:created>
  <dcterms:modified xsi:type="dcterms:W3CDTF">2026-02-09T04:43:00Z</dcterms:modified>
</cp:coreProperties>
</file>